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AFD3" w14:textId="77777777" w:rsidR="009B6610" w:rsidRPr="009B6610" w:rsidRDefault="009B6610" w:rsidP="009B6610">
      <w:pPr>
        <w:spacing w:line="360" w:lineRule="auto"/>
        <w:rPr>
          <w:rFonts w:ascii="Arial" w:hAnsi="Arial" w:cs="Arial"/>
          <w:bCs/>
          <w:sz w:val="18"/>
          <w:szCs w:val="18"/>
        </w:rPr>
      </w:pPr>
      <w:proofErr w:type="spellStart"/>
      <w:r w:rsidRPr="009B6610">
        <w:rPr>
          <w:rFonts w:ascii="Arial" w:hAnsi="Arial" w:cs="Arial"/>
          <w:bCs/>
          <w:sz w:val="18"/>
          <w:szCs w:val="18"/>
        </w:rPr>
        <w:t>ZW.271.1.57.2024.KP</w:t>
      </w:r>
      <w:proofErr w:type="spellEnd"/>
      <w:r w:rsidRPr="009B6610">
        <w:rPr>
          <w:rFonts w:ascii="Arial" w:hAnsi="Arial" w:cs="Arial"/>
          <w:bCs/>
          <w:sz w:val="18"/>
          <w:szCs w:val="18"/>
        </w:rPr>
        <w:t xml:space="preserve"> </w:t>
      </w:r>
    </w:p>
    <w:p w14:paraId="4DDA85E3" w14:textId="6D969F07" w:rsidR="00DB7D44" w:rsidRPr="005C0E32" w:rsidRDefault="00DB7D44" w:rsidP="00DB7D44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5C0E32">
        <w:rPr>
          <w:rFonts w:ascii="Arial" w:hAnsi="Arial" w:cs="Arial"/>
          <w:b/>
          <w:bCs/>
          <w:sz w:val="18"/>
          <w:szCs w:val="18"/>
          <w:u w:val="single"/>
        </w:rPr>
        <w:t>F O R M U L A R Z   O F E R T O W Y</w:t>
      </w:r>
    </w:p>
    <w:p w14:paraId="534F32D3" w14:textId="77777777" w:rsidR="00DB7D44" w:rsidRPr="005C0E32" w:rsidRDefault="00DB7D44" w:rsidP="00DB7D44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05DAEEF" w14:textId="77777777" w:rsidR="00DB7D44" w:rsidRPr="005C0E32" w:rsidRDefault="00DB7D44" w:rsidP="00DB7D44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>Nazwa Wykonawcy: …………………………………………………………………………….. ………………………</w:t>
      </w:r>
    </w:p>
    <w:p w14:paraId="450CB7FA" w14:textId="77777777" w:rsidR="00DB7D44" w:rsidRPr="005C0E32" w:rsidRDefault="00DB7D44" w:rsidP="00DB7D44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>siedziba Wykonawcy: …………………………………………………………………………… ………………………</w:t>
      </w:r>
    </w:p>
    <w:p w14:paraId="13FAD1A8" w14:textId="77777777" w:rsidR="00DB7D44" w:rsidRPr="005C0E32" w:rsidRDefault="00DB7D44" w:rsidP="00DB7D44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>nr tel.…</w:t>
      </w:r>
      <w:r w:rsidR="0082171F">
        <w:rPr>
          <w:rFonts w:ascii="Arial" w:hAnsi="Arial" w:cs="Arial"/>
          <w:sz w:val="18"/>
          <w:szCs w:val="18"/>
        </w:rPr>
        <w:t>…..</w:t>
      </w:r>
      <w:r w:rsidRPr="005C0E3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1849D9B9" w14:textId="77777777" w:rsidR="00DB7D44" w:rsidRPr="005C0E32" w:rsidRDefault="00DB7D44" w:rsidP="00DB7D44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>e-mail: ……………………………………………………………………………………………………………………...</w:t>
      </w:r>
    </w:p>
    <w:p w14:paraId="643250D1" w14:textId="77777777" w:rsidR="00DB7D44" w:rsidRPr="005C0E32" w:rsidRDefault="00DB7D44" w:rsidP="00DB7D44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>NIP ......................................................................................................................................................................</w:t>
      </w:r>
    </w:p>
    <w:p w14:paraId="79534E1E" w14:textId="18D5DBDD" w:rsidR="00DB7D44" w:rsidRPr="005C0E32" w:rsidRDefault="00DB7D44" w:rsidP="00AD14AA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 xml:space="preserve">Nawiązując do zapytania ofertowego pn. </w:t>
      </w:r>
      <w:r w:rsidR="00464EF6" w:rsidRPr="005C0E32">
        <w:rPr>
          <w:rFonts w:ascii="Arial" w:hAnsi="Arial" w:cs="Arial"/>
          <w:b/>
          <w:bCs/>
          <w:sz w:val="18"/>
          <w:szCs w:val="18"/>
        </w:rPr>
        <w:t>„</w:t>
      </w:r>
      <w:r w:rsidR="009B6610">
        <w:rPr>
          <w:rFonts w:ascii="Arial" w:hAnsi="Arial" w:cs="Arial"/>
          <w:b/>
          <w:bCs/>
          <w:sz w:val="18"/>
          <w:szCs w:val="18"/>
        </w:rPr>
        <w:t>Z</w:t>
      </w:r>
      <w:r w:rsidR="009B6610" w:rsidRPr="009B6610">
        <w:rPr>
          <w:rFonts w:ascii="Arial" w:hAnsi="Arial" w:cs="Arial"/>
          <w:b/>
          <w:bCs/>
          <w:sz w:val="18"/>
          <w:szCs w:val="18"/>
        </w:rPr>
        <w:t>akup serwera wraz z oprogramowaniem</w:t>
      </w:r>
      <w:r w:rsidR="00464EF6" w:rsidRPr="005C0E32">
        <w:rPr>
          <w:rFonts w:ascii="Arial" w:hAnsi="Arial" w:cs="Arial"/>
          <w:b/>
          <w:bCs/>
          <w:sz w:val="18"/>
          <w:szCs w:val="18"/>
        </w:rPr>
        <w:t xml:space="preserve">” </w:t>
      </w:r>
      <w:r w:rsidRPr="005C0E32">
        <w:rPr>
          <w:rFonts w:ascii="Arial" w:hAnsi="Arial" w:cs="Arial"/>
          <w:sz w:val="18"/>
          <w:szCs w:val="18"/>
        </w:rPr>
        <w:t xml:space="preserve">składam niniejszą ofertę i oferuję realizację przedmiotu zamówienia zgodnie z wymogami zapytania ofertowego za wynagrodzenie w wysokości: </w:t>
      </w:r>
    </w:p>
    <w:p w14:paraId="0BE8E032" w14:textId="77777777" w:rsidR="00DB7D44" w:rsidRPr="005C0E32" w:rsidRDefault="00DB7D44" w:rsidP="00DB7D44">
      <w:pPr>
        <w:spacing w:line="48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5C0E32">
        <w:rPr>
          <w:rFonts w:ascii="Arial" w:hAnsi="Arial" w:cs="Arial"/>
          <w:bCs/>
          <w:sz w:val="18"/>
          <w:szCs w:val="18"/>
        </w:rPr>
        <w:t>………………………………………….….… zł netto</w:t>
      </w:r>
    </w:p>
    <w:p w14:paraId="7FED850C" w14:textId="77777777" w:rsidR="00DB7D44" w:rsidRPr="005C0E32" w:rsidRDefault="00DB7D44" w:rsidP="00DB7D44">
      <w:pPr>
        <w:spacing w:line="48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5C0E32">
        <w:rPr>
          <w:rFonts w:ascii="Arial" w:hAnsi="Arial" w:cs="Arial"/>
          <w:bCs/>
          <w:sz w:val="18"/>
          <w:szCs w:val="18"/>
        </w:rPr>
        <w:t>+ podatek VAT (…... %) ……….……..………. zł</w:t>
      </w:r>
    </w:p>
    <w:p w14:paraId="561627FA" w14:textId="77777777" w:rsidR="00DB7D44" w:rsidRPr="005C0E32" w:rsidRDefault="00DB7D44" w:rsidP="00DB7D44">
      <w:pPr>
        <w:spacing w:line="48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5C0E32">
        <w:rPr>
          <w:rFonts w:ascii="Arial" w:hAnsi="Arial" w:cs="Arial"/>
          <w:bCs/>
          <w:sz w:val="18"/>
          <w:szCs w:val="18"/>
        </w:rPr>
        <w:t xml:space="preserve">…………………………………………..……. zł brutto </w:t>
      </w:r>
    </w:p>
    <w:p w14:paraId="2B087D29" w14:textId="3D3478AD" w:rsidR="00DB7D44" w:rsidRDefault="00DB7D44" w:rsidP="00DB7D44">
      <w:pPr>
        <w:spacing w:line="48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5C0E32">
        <w:rPr>
          <w:rFonts w:ascii="Arial" w:hAnsi="Arial" w:cs="Arial"/>
          <w:bCs/>
          <w:sz w:val="18"/>
          <w:szCs w:val="18"/>
        </w:rPr>
        <w:t>słownie złotych brutto:………………………………………………………………………………………………</w:t>
      </w:r>
      <w:r w:rsidR="00804F7A">
        <w:rPr>
          <w:rFonts w:ascii="Arial" w:hAnsi="Arial" w:cs="Arial"/>
          <w:bCs/>
          <w:sz w:val="18"/>
          <w:szCs w:val="18"/>
        </w:rPr>
        <w:t xml:space="preserve"> </w:t>
      </w:r>
    </w:p>
    <w:p w14:paraId="37086954" w14:textId="77777777" w:rsidR="0037402D" w:rsidRPr="005C0E32" w:rsidRDefault="00DB7D44" w:rsidP="0037402D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 xml:space="preserve">Termin wykonania zamówienia oraz warunki płatności – zgodne z zapisami zapytania ofertowego. </w:t>
      </w:r>
    </w:p>
    <w:p w14:paraId="58BD88B1" w14:textId="77777777" w:rsidR="00DB7D44" w:rsidRPr="005C0E32" w:rsidRDefault="00DB7D44" w:rsidP="0037402D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iCs/>
          <w:sz w:val="18"/>
          <w:szCs w:val="18"/>
        </w:rPr>
        <w:t>Oświadczam, że zapoznałem się z zapytaniem ofertowym oraz jego załącznikami i nie wnoszę do nich zastrzeżeń oraz zdobyłem konieczne informacje potrzebne do właściwego wykonania zamówienia.</w:t>
      </w:r>
    </w:p>
    <w:p w14:paraId="7A31CB95" w14:textId="0DB81948" w:rsidR="00804F7A" w:rsidRDefault="00804F7A" w:rsidP="002969B0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Oświadczam, że udzielam gwarancji na zaoferowane urządzenia</w:t>
      </w:r>
      <w:r w:rsidR="009B6610">
        <w:rPr>
          <w:rFonts w:ascii="Arial" w:hAnsi="Arial" w:cs="Arial"/>
          <w:iCs/>
          <w:sz w:val="18"/>
          <w:szCs w:val="18"/>
        </w:rPr>
        <w:t xml:space="preserve"> </w:t>
      </w:r>
      <w:r w:rsidR="009B6610" w:rsidRPr="005C0E32">
        <w:rPr>
          <w:rFonts w:ascii="Arial" w:hAnsi="Arial" w:cs="Arial"/>
          <w:sz w:val="18"/>
          <w:szCs w:val="18"/>
        </w:rPr>
        <w:t>zgodne z zapisami zapytania ofertowego</w:t>
      </w:r>
      <w:r>
        <w:rPr>
          <w:rFonts w:ascii="Arial" w:hAnsi="Arial" w:cs="Arial"/>
          <w:iCs/>
          <w:sz w:val="18"/>
          <w:szCs w:val="18"/>
        </w:rPr>
        <w:t xml:space="preserve">. </w:t>
      </w:r>
    </w:p>
    <w:p w14:paraId="635C18CD" w14:textId="77777777" w:rsidR="002969B0" w:rsidRPr="005C0E32" w:rsidRDefault="002969B0" w:rsidP="002969B0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iCs/>
          <w:sz w:val="18"/>
          <w:szCs w:val="18"/>
        </w:rPr>
      </w:pPr>
      <w:r w:rsidRPr="005C0E32">
        <w:rPr>
          <w:rFonts w:ascii="Arial" w:hAnsi="Arial" w:cs="Arial"/>
          <w:iCs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304C1C" w14:textId="77777777" w:rsidR="00DB7D44" w:rsidRPr="005C0E32" w:rsidRDefault="00DB7D44" w:rsidP="0037402D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>Oświadczam, że *</w:t>
      </w:r>
    </w:p>
    <w:p w14:paraId="5AE4ADA1" w14:textId="77777777" w:rsidR="00DB7D44" w:rsidRPr="005C0E32" w:rsidRDefault="00DB7D44" w:rsidP="00DB7D44">
      <w:pPr>
        <w:numPr>
          <w:ilvl w:val="0"/>
          <w:numId w:val="21"/>
        </w:numPr>
        <w:spacing w:line="360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>wypełniłem/łam obowiązki informacyjne przewidziane w art. 13 lub art. 14 RODO</w:t>
      </w:r>
      <w:r w:rsidRPr="005C0E32">
        <w:rPr>
          <w:rFonts w:ascii="Arial" w:hAnsi="Arial" w:cs="Arial"/>
          <w:sz w:val="18"/>
          <w:szCs w:val="18"/>
          <w:vertAlign w:val="superscript"/>
        </w:rPr>
        <w:t>1)</w:t>
      </w:r>
      <w:r w:rsidRPr="005C0E32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 celu ubiegania się o udzielenie zamówienia publicznego w niniejszym postępowaniu;</w:t>
      </w:r>
    </w:p>
    <w:p w14:paraId="11E5E311" w14:textId="77777777" w:rsidR="00DB7D44" w:rsidRDefault="00DB7D44" w:rsidP="002969B0">
      <w:pPr>
        <w:numPr>
          <w:ilvl w:val="0"/>
          <w:numId w:val="21"/>
        </w:numPr>
        <w:spacing w:line="360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 xml:space="preserve">nie przekazuje danych osobowych innych niż własne lub zachodzi wyłączenie stosowania obowiązku informacyjnego, stosownie do art. 13 ust. 4 lub art. 14 ust. 5 </w:t>
      </w:r>
      <w:proofErr w:type="spellStart"/>
      <w:r w:rsidRPr="005C0E32">
        <w:rPr>
          <w:rFonts w:ascii="Arial" w:hAnsi="Arial" w:cs="Arial"/>
          <w:sz w:val="18"/>
          <w:szCs w:val="18"/>
        </w:rPr>
        <w:t>RODO</w:t>
      </w:r>
      <w:proofErr w:type="spellEnd"/>
      <w:r w:rsidRPr="005C0E32">
        <w:rPr>
          <w:rFonts w:ascii="Arial" w:hAnsi="Arial" w:cs="Arial"/>
          <w:sz w:val="18"/>
          <w:szCs w:val="18"/>
        </w:rPr>
        <w:t>.</w:t>
      </w:r>
    </w:p>
    <w:p w14:paraId="3B44B408" w14:textId="77777777" w:rsidR="0082171F" w:rsidRDefault="0082171F" w:rsidP="0082171F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5BB5ADD" w14:textId="77777777" w:rsidR="0082171F" w:rsidRPr="005C0E32" w:rsidRDefault="0082171F" w:rsidP="0082171F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0F99C6D3" w14:textId="77777777" w:rsidR="00DB7D44" w:rsidRPr="005C0E32" w:rsidRDefault="00DB7D44" w:rsidP="0037402D">
      <w:pPr>
        <w:numPr>
          <w:ilvl w:val="0"/>
          <w:numId w:val="23"/>
        </w:num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>Osobą do kontaktów z Zamawiającym jest:</w:t>
      </w:r>
    </w:p>
    <w:p w14:paraId="196D4DC5" w14:textId="77777777" w:rsidR="00DB7D44" w:rsidRPr="005C0E32" w:rsidRDefault="00DB7D44" w:rsidP="00DB7D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>Pan / i / ...................................................................................................</w:t>
      </w:r>
    </w:p>
    <w:p w14:paraId="114D2C20" w14:textId="77777777" w:rsidR="00DB7D44" w:rsidRPr="005C0E32" w:rsidRDefault="00DB7D44" w:rsidP="00DB7D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>tel. kontaktowy ........................................................................................</w:t>
      </w:r>
    </w:p>
    <w:p w14:paraId="58A28BE2" w14:textId="77777777" w:rsidR="00DB7D44" w:rsidRPr="005C0E32" w:rsidRDefault="00DB7D44" w:rsidP="00DB7D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C0E32">
        <w:rPr>
          <w:rFonts w:ascii="Arial" w:hAnsi="Arial" w:cs="Arial"/>
          <w:sz w:val="18"/>
          <w:szCs w:val="18"/>
        </w:rPr>
        <w:t>e-mail …………………………………………………………………………</w:t>
      </w:r>
    </w:p>
    <w:p w14:paraId="6EDD4925" w14:textId="77777777" w:rsidR="00DB7D44" w:rsidRPr="005C0E32" w:rsidRDefault="00DB7D44" w:rsidP="00DB7D44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14:paraId="3A4C0DCC" w14:textId="77777777" w:rsidR="00DB7D44" w:rsidRPr="005C0E32" w:rsidRDefault="00DB7D44" w:rsidP="00DB7D44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5C0E32">
        <w:rPr>
          <w:rFonts w:ascii="Arial" w:hAnsi="Arial" w:cs="Arial"/>
          <w:bCs/>
          <w:iCs/>
          <w:sz w:val="18"/>
          <w:szCs w:val="18"/>
        </w:rPr>
        <w:t>________________ dnia ___ ___ 202</w:t>
      </w:r>
      <w:r w:rsidR="007268A6" w:rsidRPr="005C0E32">
        <w:rPr>
          <w:rFonts w:ascii="Arial" w:hAnsi="Arial" w:cs="Arial"/>
          <w:bCs/>
          <w:iCs/>
          <w:sz w:val="18"/>
          <w:szCs w:val="18"/>
        </w:rPr>
        <w:t>4</w:t>
      </w:r>
      <w:r w:rsidRPr="005C0E32">
        <w:rPr>
          <w:rFonts w:ascii="Arial" w:hAnsi="Arial" w:cs="Arial"/>
          <w:bCs/>
          <w:iCs/>
          <w:sz w:val="18"/>
          <w:szCs w:val="18"/>
        </w:rPr>
        <w:t xml:space="preserve"> r. </w:t>
      </w:r>
    </w:p>
    <w:p w14:paraId="12BA209B" w14:textId="77777777" w:rsidR="0082171F" w:rsidRDefault="0082171F" w:rsidP="00DB7D44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14:paraId="09819774" w14:textId="77777777" w:rsidR="0082171F" w:rsidRDefault="0082171F" w:rsidP="00DB7D44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14:paraId="4B9BF902" w14:textId="77777777" w:rsidR="0082171F" w:rsidRDefault="0082171F" w:rsidP="00DB7D44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14:paraId="39ACA096" w14:textId="77777777" w:rsidR="0082171F" w:rsidRDefault="00DB7D44" w:rsidP="00DB7D44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5C0E32">
        <w:rPr>
          <w:rFonts w:ascii="Arial" w:hAnsi="Arial" w:cs="Arial"/>
          <w:bCs/>
          <w:iCs/>
          <w:sz w:val="18"/>
          <w:szCs w:val="18"/>
        </w:rPr>
        <w:t xml:space="preserve"> ..............................................................         </w:t>
      </w:r>
      <w:r w:rsidR="008D3A6E" w:rsidRPr="005C0E32">
        <w:rPr>
          <w:rFonts w:ascii="Arial" w:hAnsi="Arial" w:cs="Arial"/>
          <w:bCs/>
          <w:iCs/>
          <w:sz w:val="18"/>
          <w:szCs w:val="18"/>
        </w:rPr>
        <w:t xml:space="preserve">                             </w:t>
      </w:r>
      <w:r w:rsidR="0082171F">
        <w:rPr>
          <w:rFonts w:ascii="Arial" w:hAnsi="Arial" w:cs="Arial"/>
          <w:bCs/>
          <w:iCs/>
          <w:sz w:val="18"/>
          <w:szCs w:val="18"/>
        </w:rPr>
        <w:tab/>
      </w:r>
      <w:r w:rsidRPr="005C0E32">
        <w:rPr>
          <w:rFonts w:ascii="Arial" w:hAnsi="Arial" w:cs="Arial"/>
          <w:bCs/>
          <w:iCs/>
          <w:sz w:val="18"/>
          <w:szCs w:val="18"/>
        </w:rPr>
        <w:t xml:space="preserve">  .................................................          </w:t>
      </w:r>
      <w:r w:rsidR="008D3A6E" w:rsidRPr="005C0E32">
        <w:rPr>
          <w:rFonts w:ascii="Arial" w:hAnsi="Arial" w:cs="Arial"/>
          <w:bCs/>
          <w:iCs/>
          <w:sz w:val="18"/>
          <w:szCs w:val="18"/>
        </w:rPr>
        <w:t xml:space="preserve">     </w:t>
      </w:r>
    </w:p>
    <w:p w14:paraId="2E9972AF" w14:textId="77777777" w:rsidR="00DB7D44" w:rsidRPr="005C0E32" w:rsidRDefault="00DB7D44" w:rsidP="00DB7D44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5C0E32">
        <w:rPr>
          <w:rFonts w:ascii="Arial" w:hAnsi="Arial" w:cs="Arial"/>
          <w:bCs/>
          <w:iCs/>
          <w:sz w:val="18"/>
          <w:szCs w:val="18"/>
        </w:rPr>
        <w:t xml:space="preserve">(pieczątka  Wykonawcy)                                                                         </w:t>
      </w:r>
      <w:r w:rsidR="008D3A6E" w:rsidRPr="005C0E32">
        <w:rPr>
          <w:rFonts w:ascii="Arial" w:hAnsi="Arial" w:cs="Arial"/>
          <w:bCs/>
          <w:iCs/>
          <w:sz w:val="18"/>
          <w:szCs w:val="18"/>
        </w:rPr>
        <w:t xml:space="preserve">              </w:t>
      </w:r>
      <w:r w:rsidRPr="005C0E32">
        <w:rPr>
          <w:rFonts w:ascii="Arial" w:hAnsi="Arial" w:cs="Arial"/>
          <w:bCs/>
          <w:iCs/>
          <w:sz w:val="18"/>
          <w:szCs w:val="18"/>
        </w:rPr>
        <w:t xml:space="preserve"> </w:t>
      </w:r>
      <w:r w:rsidR="008D3A6E" w:rsidRPr="005C0E32">
        <w:rPr>
          <w:rFonts w:ascii="Arial" w:hAnsi="Arial" w:cs="Arial"/>
          <w:bCs/>
          <w:iCs/>
          <w:sz w:val="18"/>
          <w:szCs w:val="18"/>
        </w:rPr>
        <w:t xml:space="preserve">      </w:t>
      </w:r>
      <w:r w:rsidRPr="005C0E32">
        <w:rPr>
          <w:rFonts w:ascii="Arial" w:hAnsi="Arial" w:cs="Arial"/>
          <w:bCs/>
          <w:iCs/>
          <w:sz w:val="18"/>
          <w:szCs w:val="18"/>
        </w:rPr>
        <w:t xml:space="preserve"> (podpis  Wykonawcy)</w:t>
      </w:r>
    </w:p>
    <w:p w14:paraId="4FD17565" w14:textId="77777777" w:rsidR="00DB7D44" w:rsidRPr="005C0E32" w:rsidRDefault="00DB7D44" w:rsidP="00DB7D4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B7F8FA" w14:textId="77777777" w:rsidR="00DB7D44" w:rsidRPr="00DB7D44" w:rsidRDefault="00DB7D44" w:rsidP="00DB7D44">
      <w:pPr>
        <w:spacing w:line="360" w:lineRule="auto"/>
        <w:jc w:val="both"/>
        <w:rPr>
          <w:rFonts w:ascii="Arial" w:hAnsi="Arial" w:cs="Arial"/>
          <w:sz w:val="16"/>
          <w:szCs w:val="16"/>
          <w:lang w:val="x-none"/>
        </w:rPr>
      </w:pPr>
      <w:r w:rsidRPr="00DB7D44">
        <w:rPr>
          <w:rFonts w:ascii="Arial" w:hAnsi="Arial" w:cs="Arial"/>
          <w:sz w:val="16"/>
          <w:szCs w:val="16"/>
          <w:lang w:val="x-none"/>
        </w:rPr>
        <w:t>*niepotrzebne skreślić.</w:t>
      </w:r>
    </w:p>
    <w:p w14:paraId="7FB4F125" w14:textId="562AF25A" w:rsidR="00DB7D44" w:rsidRPr="009B6610" w:rsidRDefault="00DB7D44" w:rsidP="002057C3">
      <w:pPr>
        <w:spacing w:line="360" w:lineRule="auto"/>
        <w:jc w:val="both"/>
        <w:rPr>
          <w:rFonts w:ascii="Arial" w:hAnsi="Arial" w:cs="Arial"/>
          <w:sz w:val="16"/>
          <w:szCs w:val="16"/>
          <w:lang w:val="x-none"/>
        </w:rPr>
      </w:pPr>
      <w:r w:rsidRPr="00DB7D44">
        <w:rPr>
          <w:rFonts w:ascii="Arial" w:hAnsi="Arial" w:cs="Arial"/>
          <w:sz w:val="16"/>
          <w:szCs w:val="16"/>
          <w:vertAlign w:val="superscript"/>
          <w:lang w:val="x-none"/>
        </w:rPr>
        <w:t xml:space="preserve">1) </w:t>
      </w:r>
      <w:r w:rsidRPr="00DB7D44">
        <w:rPr>
          <w:rFonts w:ascii="Arial" w:hAnsi="Arial" w:cs="Arial"/>
          <w:sz w:val="16"/>
          <w:szCs w:val="16"/>
          <w:lang w:val="x-none"/>
        </w:rPr>
        <w:t>rozporządzenie Parlamentu Europejskiego i Rady (UE) 2016/679 z dnia 27 kwietnia 2016 r. w sp</w:t>
      </w:r>
      <w:r>
        <w:rPr>
          <w:rFonts w:ascii="Arial" w:hAnsi="Arial" w:cs="Arial"/>
          <w:sz w:val="16"/>
          <w:szCs w:val="16"/>
          <w:lang w:val="x-none"/>
        </w:rPr>
        <w:t>rawie ochrony osób fizycznych w</w:t>
      </w:r>
      <w:r>
        <w:rPr>
          <w:rFonts w:ascii="Arial" w:hAnsi="Arial" w:cs="Arial"/>
          <w:sz w:val="16"/>
          <w:szCs w:val="16"/>
        </w:rPr>
        <w:t> </w:t>
      </w:r>
      <w:r w:rsidRPr="00DB7D44">
        <w:rPr>
          <w:rFonts w:ascii="Arial" w:hAnsi="Arial" w:cs="Arial"/>
          <w:sz w:val="16"/>
          <w:szCs w:val="16"/>
          <w:lang w:val="x-none"/>
        </w:rPr>
        <w:t xml:space="preserve">związku z przetwarzaniem danych osobowych i w sprawie swobodnego przepływu takich danych oraz uchylenia dyrektywy 95/46/WE (ogólne rozporządzenie o ochronie danych) (Dz. Urz. UE L 119 z 04.05.2016, str. 1). </w:t>
      </w:r>
    </w:p>
    <w:sectPr w:rsidR="00DB7D44" w:rsidRPr="009B6610" w:rsidSect="009B6610">
      <w:pgSz w:w="11906" w:h="16838"/>
      <w:pgMar w:top="851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Arial" w:hAnsi="Arial"/>
        <w:b/>
        <w:bCs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Arial" w:hAnsi="Arial"/>
        <w:b/>
        <w:bCs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sz w:val="18"/>
        <w:szCs w:val="18"/>
      </w:rPr>
    </w:lvl>
  </w:abstractNum>
  <w:abstractNum w:abstractNumId="16" w15:restartNumberingAfterBreak="0">
    <w:nsid w:val="030D3FCA"/>
    <w:multiLevelType w:val="hybridMultilevel"/>
    <w:tmpl w:val="CB0295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F372A"/>
    <w:multiLevelType w:val="hybridMultilevel"/>
    <w:tmpl w:val="0786DC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4D97553"/>
    <w:multiLevelType w:val="hybridMultilevel"/>
    <w:tmpl w:val="95F66210"/>
    <w:lvl w:ilvl="0" w:tplc="150A8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51D2B"/>
    <w:multiLevelType w:val="hybridMultilevel"/>
    <w:tmpl w:val="6206F3D0"/>
    <w:lvl w:ilvl="0" w:tplc="F5C677C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1F681F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1A36CD4"/>
    <w:multiLevelType w:val="hybridMultilevel"/>
    <w:tmpl w:val="98FEC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E1548"/>
    <w:multiLevelType w:val="hybridMultilevel"/>
    <w:tmpl w:val="85962E3C"/>
    <w:lvl w:ilvl="0" w:tplc="150A8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91925">
    <w:abstractNumId w:val="0"/>
  </w:num>
  <w:num w:numId="2" w16cid:durableId="683098042">
    <w:abstractNumId w:val="1"/>
  </w:num>
  <w:num w:numId="3" w16cid:durableId="373888848">
    <w:abstractNumId w:val="2"/>
  </w:num>
  <w:num w:numId="4" w16cid:durableId="77598431">
    <w:abstractNumId w:val="3"/>
  </w:num>
  <w:num w:numId="5" w16cid:durableId="612132095">
    <w:abstractNumId w:val="4"/>
  </w:num>
  <w:num w:numId="6" w16cid:durableId="1363823799">
    <w:abstractNumId w:val="5"/>
  </w:num>
  <w:num w:numId="7" w16cid:durableId="1235355605">
    <w:abstractNumId w:val="6"/>
  </w:num>
  <w:num w:numId="8" w16cid:durableId="628976563">
    <w:abstractNumId w:val="7"/>
  </w:num>
  <w:num w:numId="9" w16cid:durableId="108739441">
    <w:abstractNumId w:val="8"/>
  </w:num>
  <w:num w:numId="10" w16cid:durableId="653408678">
    <w:abstractNumId w:val="9"/>
  </w:num>
  <w:num w:numId="11" w16cid:durableId="1542396749">
    <w:abstractNumId w:val="10"/>
  </w:num>
  <w:num w:numId="12" w16cid:durableId="491022516">
    <w:abstractNumId w:val="11"/>
  </w:num>
  <w:num w:numId="13" w16cid:durableId="389152809">
    <w:abstractNumId w:val="12"/>
  </w:num>
  <w:num w:numId="14" w16cid:durableId="1075936614">
    <w:abstractNumId w:val="13"/>
  </w:num>
  <w:num w:numId="15" w16cid:durableId="233898520">
    <w:abstractNumId w:val="14"/>
  </w:num>
  <w:num w:numId="16" w16cid:durableId="290137696">
    <w:abstractNumId w:val="15"/>
  </w:num>
  <w:num w:numId="17" w16cid:durableId="1626614155">
    <w:abstractNumId w:val="19"/>
  </w:num>
  <w:num w:numId="18" w16cid:durableId="67070587">
    <w:abstractNumId w:val="20"/>
  </w:num>
  <w:num w:numId="19" w16cid:durableId="1237473167">
    <w:abstractNumId w:val="17"/>
  </w:num>
  <w:num w:numId="20" w16cid:durableId="1307397749">
    <w:abstractNumId w:val="22"/>
  </w:num>
  <w:num w:numId="21" w16cid:durableId="735975932">
    <w:abstractNumId w:val="16"/>
  </w:num>
  <w:num w:numId="22" w16cid:durableId="155919455">
    <w:abstractNumId w:val="18"/>
  </w:num>
  <w:num w:numId="23" w16cid:durableId="2147806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93"/>
    <w:rsid w:val="00004534"/>
    <w:rsid w:val="0001255C"/>
    <w:rsid w:val="00012B44"/>
    <w:rsid w:val="0001647F"/>
    <w:rsid w:val="00016B30"/>
    <w:rsid w:val="00020884"/>
    <w:rsid w:val="00024818"/>
    <w:rsid w:val="000355BC"/>
    <w:rsid w:val="00040341"/>
    <w:rsid w:val="0005693D"/>
    <w:rsid w:val="00057765"/>
    <w:rsid w:val="00060139"/>
    <w:rsid w:val="00067829"/>
    <w:rsid w:val="00081185"/>
    <w:rsid w:val="00083701"/>
    <w:rsid w:val="00085EF6"/>
    <w:rsid w:val="00087FAC"/>
    <w:rsid w:val="00092D8F"/>
    <w:rsid w:val="0009700D"/>
    <w:rsid w:val="000A6AD3"/>
    <w:rsid w:val="000C6F0F"/>
    <w:rsid w:val="000D0E8C"/>
    <w:rsid w:val="000E4ECD"/>
    <w:rsid w:val="000E61F2"/>
    <w:rsid w:val="000F022F"/>
    <w:rsid w:val="000F2D74"/>
    <w:rsid w:val="00110C4E"/>
    <w:rsid w:val="0011229D"/>
    <w:rsid w:val="00121B64"/>
    <w:rsid w:val="00135798"/>
    <w:rsid w:val="00142DC2"/>
    <w:rsid w:val="00146906"/>
    <w:rsid w:val="00175A1E"/>
    <w:rsid w:val="00183710"/>
    <w:rsid w:val="00193FD6"/>
    <w:rsid w:val="001C6D95"/>
    <w:rsid w:val="001D667A"/>
    <w:rsid w:val="001E04BD"/>
    <w:rsid w:val="001E0F96"/>
    <w:rsid w:val="001E3F36"/>
    <w:rsid w:val="001E4DAC"/>
    <w:rsid w:val="001F2A1E"/>
    <w:rsid w:val="001F3CF2"/>
    <w:rsid w:val="00201B68"/>
    <w:rsid w:val="0020297D"/>
    <w:rsid w:val="002057C3"/>
    <w:rsid w:val="00205BC6"/>
    <w:rsid w:val="00226C4C"/>
    <w:rsid w:val="00230E1F"/>
    <w:rsid w:val="00236C87"/>
    <w:rsid w:val="00240E58"/>
    <w:rsid w:val="00251E55"/>
    <w:rsid w:val="0028418F"/>
    <w:rsid w:val="0028621A"/>
    <w:rsid w:val="00292380"/>
    <w:rsid w:val="00294FB0"/>
    <w:rsid w:val="002969B0"/>
    <w:rsid w:val="00296A16"/>
    <w:rsid w:val="002A0D3A"/>
    <w:rsid w:val="002B6673"/>
    <w:rsid w:val="002C04C4"/>
    <w:rsid w:val="002C3FF3"/>
    <w:rsid w:val="002D671F"/>
    <w:rsid w:val="002E52DB"/>
    <w:rsid w:val="002F3000"/>
    <w:rsid w:val="00303978"/>
    <w:rsid w:val="003047C2"/>
    <w:rsid w:val="00312F6C"/>
    <w:rsid w:val="00320B5F"/>
    <w:rsid w:val="00334E84"/>
    <w:rsid w:val="003432E2"/>
    <w:rsid w:val="00345F21"/>
    <w:rsid w:val="00352A83"/>
    <w:rsid w:val="00364111"/>
    <w:rsid w:val="0037402D"/>
    <w:rsid w:val="00382E96"/>
    <w:rsid w:val="00383AFD"/>
    <w:rsid w:val="00387B8F"/>
    <w:rsid w:val="0039645F"/>
    <w:rsid w:val="003A1652"/>
    <w:rsid w:val="003A7AC0"/>
    <w:rsid w:val="003A7EC0"/>
    <w:rsid w:val="003B5474"/>
    <w:rsid w:val="003C7C81"/>
    <w:rsid w:val="003D6496"/>
    <w:rsid w:val="003E4E6F"/>
    <w:rsid w:val="003E5C75"/>
    <w:rsid w:val="003F7413"/>
    <w:rsid w:val="00404FCB"/>
    <w:rsid w:val="00416093"/>
    <w:rsid w:val="0042619D"/>
    <w:rsid w:val="004373D7"/>
    <w:rsid w:val="00437D17"/>
    <w:rsid w:val="00442C84"/>
    <w:rsid w:val="00444C54"/>
    <w:rsid w:val="00450E5B"/>
    <w:rsid w:val="00451689"/>
    <w:rsid w:val="00452FE9"/>
    <w:rsid w:val="00464EF6"/>
    <w:rsid w:val="004705DE"/>
    <w:rsid w:val="00472C21"/>
    <w:rsid w:val="004839B9"/>
    <w:rsid w:val="004A0BF2"/>
    <w:rsid w:val="004A2C31"/>
    <w:rsid w:val="004C13B4"/>
    <w:rsid w:val="004C66F8"/>
    <w:rsid w:val="004C6A06"/>
    <w:rsid w:val="004C7092"/>
    <w:rsid w:val="004D3FDD"/>
    <w:rsid w:val="004D7145"/>
    <w:rsid w:val="004F5AD9"/>
    <w:rsid w:val="005022BC"/>
    <w:rsid w:val="00502DBE"/>
    <w:rsid w:val="00512344"/>
    <w:rsid w:val="005158F3"/>
    <w:rsid w:val="00516BEB"/>
    <w:rsid w:val="00522282"/>
    <w:rsid w:val="00526050"/>
    <w:rsid w:val="0053052B"/>
    <w:rsid w:val="00533B6B"/>
    <w:rsid w:val="00551138"/>
    <w:rsid w:val="00563236"/>
    <w:rsid w:val="00565A96"/>
    <w:rsid w:val="00566329"/>
    <w:rsid w:val="005707E6"/>
    <w:rsid w:val="005805E6"/>
    <w:rsid w:val="00581300"/>
    <w:rsid w:val="0059171E"/>
    <w:rsid w:val="00594754"/>
    <w:rsid w:val="005956D7"/>
    <w:rsid w:val="005A19C3"/>
    <w:rsid w:val="005B25D3"/>
    <w:rsid w:val="005C0BB1"/>
    <w:rsid w:val="005C0E32"/>
    <w:rsid w:val="005D3FD0"/>
    <w:rsid w:val="005D6FCA"/>
    <w:rsid w:val="005E41D5"/>
    <w:rsid w:val="005E6AC3"/>
    <w:rsid w:val="005F6243"/>
    <w:rsid w:val="00601375"/>
    <w:rsid w:val="00606CD5"/>
    <w:rsid w:val="00607BC5"/>
    <w:rsid w:val="006105D3"/>
    <w:rsid w:val="00614EE8"/>
    <w:rsid w:val="00616508"/>
    <w:rsid w:val="0062182D"/>
    <w:rsid w:val="006243B0"/>
    <w:rsid w:val="006333BA"/>
    <w:rsid w:val="006540B8"/>
    <w:rsid w:val="00656D43"/>
    <w:rsid w:val="006628B3"/>
    <w:rsid w:val="00666049"/>
    <w:rsid w:val="00666DBB"/>
    <w:rsid w:val="0067296A"/>
    <w:rsid w:val="006920E5"/>
    <w:rsid w:val="00692281"/>
    <w:rsid w:val="00693199"/>
    <w:rsid w:val="006A1B86"/>
    <w:rsid w:val="006A79DA"/>
    <w:rsid w:val="006B4FC3"/>
    <w:rsid w:val="006C0BA0"/>
    <w:rsid w:val="006C3317"/>
    <w:rsid w:val="006E17F5"/>
    <w:rsid w:val="006E2365"/>
    <w:rsid w:val="006E52D9"/>
    <w:rsid w:val="006E53F8"/>
    <w:rsid w:val="006F1477"/>
    <w:rsid w:val="00710A73"/>
    <w:rsid w:val="00720742"/>
    <w:rsid w:val="007268A6"/>
    <w:rsid w:val="007340C2"/>
    <w:rsid w:val="0075322C"/>
    <w:rsid w:val="00785C4F"/>
    <w:rsid w:val="00792F40"/>
    <w:rsid w:val="007939DD"/>
    <w:rsid w:val="007A72D2"/>
    <w:rsid w:val="007B34AC"/>
    <w:rsid w:val="007B718A"/>
    <w:rsid w:val="007C2224"/>
    <w:rsid w:val="007C2F75"/>
    <w:rsid w:val="007D01D0"/>
    <w:rsid w:val="0080281F"/>
    <w:rsid w:val="00804F7A"/>
    <w:rsid w:val="0082171F"/>
    <w:rsid w:val="008217DA"/>
    <w:rsid w:val="00832799"/>
    <w:rsid w:val="00842443"/>
    <w:rsid w:val="00854600"/>
    <w:rsid w:val="008660FE"/>
    <w:rsid w:val="0087020E"/>
    <w:rsid w:val="008718B6"/>
    <w:rsid w:val="00873266"/>
    <w:rsid w:val="00877B2F"/>
    <w:rsid w:val="008817BB"/>
    <w:rsid w:val="0088341F"/>
    <w:rsid w:val="0088439F"/>
    <w:rsid w:val="008A2706"/>
    <w:rsid w:val="008A3254"/>
    <w:rsid w:val="008A33B1"/>
    <w:rsid w:val="008B37B4"/>
    <w:rsid w:val="008B42DB"/>
    <w:rsid w:val="008C16DA"/>
    <w:rsid w:val="008C6FEC"/>
    <w:rsid w:val="008C7A8A"/>
    <w:rsid w:val="008D3A6E"/>
    <w:rsid w:val="008D524C"/>
    <w:rsid w:val="00910AFC"/>
    <w:rsid w:val="0091285A"/>
    <w:rsid w:val="00920B23"/>
    <w:rsid w:val="00921531"/>
    <w:rsid w:val="00923169"/>
    <w:rsid w:val="00930ABD"/>
    <w:rsid w:val="009326E9"/>
    <w:rsid w:val="00935D12"/>
    <w:rsid w:val="00941A67"/>
    <w:rsid w:val="00943EF9"/>
    <w:rsid w:val="009524C8"/>
    <w:rsid w:val="00954FB6"/>
    <w:rsid w:val="0096468F"/>
    <w:rsid w:val="00971B45"/>
    <w:rsid w:val="00974E94"/>
    <w:rsid w:val="0099496B"/>
    <w:rsid w:val="00994E34"/>
    <w:rsid w:val="009A17CF"/>
    <w:rsid w:val="009B3AB6"/>
    <w:rsid w:val="009B4FFD"/>
    <w:rsid w:val="009B6610"/>
    <w:rsid w:val="009C2206"/>
    <w:rsid w:val="009C4A72"/>
    <w:rsid w:val="009C728A"/>
    <w:rsid w:val="009D56B2"/>
    <w:rsid w:val="009D5E5D"/>
    <w:rsid w:val="009E1DF9"/>
    <w:rsid w:val="009E3772"/>
    <w:rsid w:val="009F565B"/>
    <w:rsid w:val="009F5C5A"/>
    <w:rsid w:val="00A12B38"/>
    <w:rsid w:val="00A1419F"/>
    <w:rsid w:val="00A24C6F"/>
    <w:rsid w:val="00A27D5B"/>
    <w:rsid w:val="00A3152E"/>
    <w:rsid w:val="00A32F33"/>
    <w:rsid w:val="00A418CE"/>
    <w:rsid w:val="00A4366E"/>
    <w:rsid w:val="00A45B24"/>
    <w:rsid w:val="00A67551"/>
    <w:rsid w:val="00A74734"/>
    <w:rsid w:val="00A939A3"/>
    <w:rsid w:val="00A95044"/>
    <w:rsid w:val="00AA2295"/>
    <w:rsid w:val="00AC147C"/>
    <w:rsid w:val="00AC6130"/>
    <w:rsid w:val="00AD14AA"/>
    <w:rsid w:val="00AE241D"/>
    <w:rsid w:val="00AE7C22"/>
    <w:rsid w:val="00AF7865"/>
    <w:rsid w:val="00B03343"/>
    <w:rsid w:val="00B04B0E"/>
    <w:rsid w:val="00B160A7"/>
    <w:rsid w:val="00B33AFC"/>
    <w:rsid w:val="00B708A1"/>
    <w:rsid w:val="00B7210D"/>
    <w:rsid w:val="00B75745"/>
    <w:rsid w:val="00B77BC5"/>
    <w:rsid w:val="00B86E2E"/>
    <w:rsid w:val="00BA6A79"/>
    <w:rsid w:val="00BB11E3"/>
    <w:rsid w:val="00BB3A9A"/>
    <w:rsid w:val="00BD371F"/>
    <w:rsid w:val="00BD6673"/>
    <w:rsid w:val="00BE6392"/>
    <w:rsid w:val="00BF7774"/>
    <w:rsid w:val="00C023D5"/>
    <w:rsid w:val="00C12910"/>
    <w:rsid w:val="00C374FC"/>
    <w:rsid w:val="00C41E4F"/>
    <w:rsid w:val="00C4499E"/>
    <w:rsid w:val="00C57243"/>
    <w:rsid w:val="00C717EB"/>
    <w:rsid w:val="00C833F8"/>
    <w:rsid w:val="00C92379"/>
    <w:rsid w:val="00C927AA"/>
    <w:rsid w:val="00C95DB2"/>
    <w:rsid w:val="00CA5838"/>
    <w:rsid w:val="00CA5CC3"/>
    <w:rsid w:val="00CB0496"/>
    <w:rsid w:val="00CB1421"/>
    <w:rsid w:val="00CB4B3C"/>
    <w:rsid w:val="00CB7E5C"/>
    <w:rsid w:val="00CC0C90"/>
    <w:rsid w:val="00CC40F7"/>
    <w:rsid w:val="00CD1C29"/>
    <w:rsid w:val="00CD40C9"/>
    <w:rsid w:val="00CD7D44"/>
    <w:rsid w:val="00CF19F7"/>
    <w:rsid w:val="00CF7B92"/>
    <w:rsid w:val="00D160F6"/>
    <w:rsid w:val="00D17F5A"/>
    <w:rsid w:val="00D2778D"/>
    <w:rsid w:val="00D3213A"/>
    <w:rsid w:val="00D3328B"/>
    <w:rsid w:val="00D577F7"/>
    <w:rsid w:val="00D600E5"/>
    <w:rsid w:val="00D65999"/>
    <w:rsid w:val="00D824F3"/>
    <w:rsid w:val="00DA0252"/>
    <w:rsid w:val="00DA4048"/>
    <w:rsid w:val="00DA787C"/>
    <w:rsid w:val="00DB4E6D"/>
    <w:rsid w:val="00DB66B6"/>
    <w:rsid w:val="00DB7D44"/>
    <w:rsid w:val="00DC207D"/>
    <w:rsid w:val="00DC72B6"/>
    <w:rsid w:val="00DC786E"/>
    <w:rsid w:val="00DD7D31"/>
    <w:rsid w:val="00DE4260"/>
    <w:rsid w:val="00DE56AA"/>
    <w:rsid w:val="00DF4E55"/>
    <w:rsid w:val="00E04CE7"/>
    <w:rsid w:val="00E101B7"/>
    <w:rsid w:val="00E12634"/>
    <w:rsid w:val="00E14E4F"/>
    <w:rsid w:val="00E236B3"/>
    <w:rsid w:val="00E2773D"/>
    <w:rsid w:val="00E34B6E"/>
    <w:rsid w:val="00E609F2"/>
    <w:rsid w:val="00E64DBD"/>
    <w:rsid w:val="00E65509"/>
    <w:rsid w:val="00E656C0"/>
    <w:rsid w:val="00E747AA"/>
    <w:rsid w:val="00E7650F"/>
    <w:rsid w:val="00EA0604"/>
    <w:rsid w:val="00EA0AE6"/>
    <w:rsid w:val="00EB55C7"/>
    <w:rsid w:val="00EB611B"/>
    <w:rsid w:val="00EC016A"/>
    <w:rsid w:val="00EC1436"/>
    <w:rsid w:val="00EC1E03"/>
    <w:rsid w:val="00EC3796"/>
    <w:rsid w:val="00EC4419"/>
    <w:rsid w:val="00EC74A2"/>
    <w:rsid w:val="00ED12DA"/>
    <w:rsid w:val="00ED2EB9"/>
    <w:rsid w:val="00EE702C"/>
    <w:rsid w:val="00F2134E"/>
    <w:rsid w:val="00F226C3"/>
    <w:rsid w:val="00F32C71"/>
    <w:rsid w:val="00F32CEA"/>
    <w:rsid w:val="00F332F0"/>
    <w:rsid w:val="00F33555"/>
    <w:rsid w:val="00F36F53"/>
    <w:rsid w:val="00F62822"/>
    <w:rsid w:val="00F7104D"/>
    <w:rsid w:val="00F727D0"/>
    <w:rsid w:val="00FA0153"/>
    <w:rsid w:val="00FA246B"/>
    <w:rsid w:val="00FC7B78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7C777"/>
  <w15:chartTrackingRefBased/>
  <w15:docId w15:val="{0027D8E7-EE53-463C-AB71-452B9910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2C21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8z1">
    <w:name w:val="WW8Num8z1"/>
    <w:rPr>
      <w:rFonts w:ascii="Arial" w:hAnsi="Arial"/>
      <w:b/>
      <w:bCs/>
      <w:sz w:val="18"/>
      <w:szCs w:val="18"/>
    </w:rPr>
  </w:style>
  <w:style w:type="character" w:customStyle="1" w:styleId="WW8Num9z1">
    <w:name w:val="WW8Num9z1"/>
    <w:rPr>
      <w:rFonts w:ascii="Arial" w:hAnsi="Arial"/>
      <w:b/>
      <w:bCs/>
      <w:sz w:val="18"/>
      <w:szCs w:val="18"/>
    </w:rPr>
  </w:style>
  <w:style w:type="character" w:customStyle="1" w:styleId="WW8Num12z0">
    <w:name w:val="WW8Num12z0"/>
    <w:rPr>
      <w:rFonts w:ascii="Arial" w:hAnsi="Arial" w:cs="Arial"/>
      <w:b w:val="0"/>
      <w:i w:val="0"/>
      <w:color w:val="auto"/>
      <w:sz w:val="18"/>
      <w:szCs w:val="18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7z0">
    <w:name w:val="WW8Num17z0"/>
    <w:rPr>
      <w:rFonts w:ascii="Symbol" w:hAnsi="Symbol"/>
      <w:b/>
      <w:bCs/>
      <w:sz w:val="18"/>
      <w:szCs w:val="18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b w:val="0"/>
      <w:sz w:val="18"/>
      <w:szCs w:val="18"/>
    </w:rPr>
  </w:style>
  <w:style w:type="character" w:customStyle="1" w:styleId="WW8Num10z0">
    <w:name w:val="WW8Num10z0"/>
    <w:rPr>
      <w:b w:val="0"/>
      <w:sz w:val="18"/>
      <w:szCs w:val="18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9z0">
    <w:name w:val="WW8Num19z0"/>
    <w:rPr>
      <w:sz w:val="18"/>
      <w:szCs w:val="18"/>
    </w:rPr>
  </w:style>
  <w:style w:type="character" w:customStyle="1" w:styleId="WW8Num25z1">
    <w:name w:val="WW8Num25z1"/>
    <w:rPr>
      <w:rFonts w:ascii="Arial" w:hAnsi="Arial"/>
      <w:b/>
      <w:bCs/>
      <w:sz w:val="18"/>
      <w:szCs w:val="18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31z1">
    <w:name w:val="WW8Num31z1"/>
    <w:rPr>
      <w:rFonts w:ascii="Arial" w:hAnsi="Arial"/>
      <w:b/>
      <w:bCs/>
      <w:sz w:val="18"/>
      <w:szCs w:val="18"/>
    </w:rPr>
  </w:style>
  <w:style w:type="character" w:customStyle="1" w:styleId="WW8Num32z1">
    <w:name w:val="WW8Num32z1"/>
    <w:rPr>
      <w:rFonts w:ascii="Arial" w:hAnsi="Arial"/>
      <w:b/>
      <w:bCs/>
      <w:sz w:val="18"/>
      <w:szCs w:val="18"/>
    </w:rPr>
  </w:style>
  <w:style w:type="character" w:customStyle="1" w:styleId="WW8Num38z0">
    <w:name w:val="WW8Num38z0"/>
    <w:rPr>
      <w:rFonts w:ascii="Arial" w:hAnsi="Arial" w:cs="Arial"/>
      <w:b w:val="0"/>
      <w:i w:val="0"/>
      <w:color w:val="auto"/>
      <w:sz w:val="18"/>
      <w:szCs w:val="18"/>
    </w:rPr>
  </w:style>
  <w:style w:type="character" w:customStyle="1" w:styleId="WW8Num38z1">
    <w:name w:val="WW8Num38z1"/>
    <w:rPr>
      <w:rFonts w:ascii="Wingdings" w:hAnsi="Wingdings"/>
      <w:b w:val="0"/>
      <w:i w:val="0"/>
      <w:color w:val="auto"/>
      <w:sz w:val="22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3z0">
    <w:name w:val="WW8Num43z0"/>
    <w:rPr>
      <w:b w:val="0"/>
    </w:rPr>
  </w:style>
  <w:style w:type="character" w:customStyle="1" w:styleId="WW8Num49z0">
    <w:name w:val="WW8Num49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paragraph" w:customStyle="1" w:styleId="Znak">
    <w:name w:val="Znak"/>
    <w:basedOn w:val="Normalny"/>
    <w:pPr>
      <w:widowControl/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nakZnak4">
    <w:name w:val="Znak Znak4"/>
    <w:basedOn w:val="Normalny"/>
    <w:rsid w:val="00A24C6F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styleId="Odwoaniedokomentarza">
    <w:name w:val="annotation reference"/>
    <w:rsid w:val="003D64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649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3D6496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6496"/>
    <w:rPr>
      <w:b/>
      <w:bCs/>
    </w:rPr>
  </w:style>
  <w:style w:type="character" w:customStyle="1" w:styleId="TematkomentarzaZnak">
    <w:name w:val="Temat komentarza Znak"/>
    <w:link w:val="Tematkomentarza"/>
    <w:rsid w:val="003D6496"/>
    <w:rPr>
      <w:rFonts w:eastAsia="Lucida Sans Unicode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rsid w:val="003D649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D649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B7D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GKiI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GKiI</dc:title>
  <dc:subject/>
  <dc:creator>KM</dc:creator>
  <cp:keywords/>
  <cp:lastModifiedBy>Krzysztof Pindera</cp:lastModifiedBy>
  <cp:revision>3</cp:revision>
  <cp:lastPrinted>2017-06-20T10:45:00Z</cp:lastPrinted>
  <dcterms:created xsi:type="dcterms:W3CDTF">2024-11-14T22:28:00Z</dcterms:created>
  <dcterms:modified xsi:type="dcterms:W3CDTF">2024-11-26T22:51:00Z</dcterms:modified>
</cp:coreProperties>
</file>